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12298" w14:textId="2BC8903B" w:rsidR="00F2484D" w:rsidRPr="00EF543B" w:rsidRDefault="00F2484D" w:rsidP="00EF543B">
      <w:pPr>
        <w:jc w:val="center"/>
        <w:rPr>
          <w:rFonts w:ascii="游ゴシック Medium" w:eastAsia="游ゴシック Medium" w:hAnsi="游ゴシック Medium"/>
          <w:sz w:val="28"/>
        </w:rPr>
      </w:pPr>
      <w:r w:rsidRPr="00EF543B">
        <w:rPr>
          <w:rFonts w:ascii="游ゴシック Medium" w:eastAsia="游ゴシック Medium" w:hAnsi="游ゴシック Medium" w:hint="eastAsia"/>
          <w:sz w:val="32"/>
        </w:rPr>
        <w:t>プログラム自己評価シート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28"/>
      </w:tblGrid>
      <w:tr w:rsidR="00F2484D" w:rsidRPr="00E04688" w14:paraId="3F1CE5E2" w14:textId="77777777">
        <w:trPr>
          <w:trHeight w:val="399"/>
        </w:trPr>
        <w:tc>
          <w:tcPr>
            <w:tcW w:w="9628" w:type="dxa"/>
            <w:vAlign w:val="center"/>
          </w:tcPr>
          <w:p w14:paraId="7D18E52D" w14:textId="0782DF7C" w:rsidR="00F2484D" w:rsidRPr="00E04688" w:rsidRDefault="00F2484D" w:rsidP="00E04688">
            <w:pPr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E04688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氏名</w:t>
            </w:r>
          </w:p>
        </w:tc>
      </w:tr>
      <w:tr w:rsidR="00F2484D" w:rsidRPr="00E04688" w14:paraId="2A1F5FB0" w14:textId="77777777">
        <w:trPr>
          <w:trHeight w:val="379"/>
        </w:trPr>
        <w:tc>
          <w:tcPr>
            <w:tcW w:w="9628" w:type="dxa"/>
            <w:vAlign w:val="center"/>
          </w:tcPr>
          <w:p w14:paraId="52ABF694" w14:textId="7CF18B2B" w:rsidR="00F2484D" w:rsidRPr="00E04688" w:rsidRDefault="00F2484D" w:rsidP="00E04688">
            <w:pPr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E04688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 xml:space="preserve">実施日　</w:t>
            </w:r>
            <w:r w:rsidR="00EF543B" w:rsidRPr="00E04688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 xml:space="preserve">　　</w:t>
            </w:r>
            <w:r w:rsidRPr="00E04688">
              <w:rPr>
                <w:rFonts w:ascii="游ゴシック Medium" w:eastAsia="游ゴシック Medium" w:hAnsi="游ゴシック Medium"/>
                <w:sz w:val="21"/>
                <w:szCs w:val="21"/>
              </w:rPr>
              <w:t xml:space="preserve">  </w:t>
            </w:r>
            <w:r w:rsidRPr="00E04688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年</w:t>
            </w:r>
            <w:r w:rsidRPr="00E04688">
              <w:rPr>
                <w:rFonts w:ascii="游ゴシック Medium" w:eastAsia="游ゴシック Medium" w:hAnsi="游ゴシック Medium"/>
                <w:sz w:val="21"/>
                <w:szCs w:val="21"/>
              </w:rPr>
              <w:t xml:space="preserve">  </w:t>
            </w:r>
            <w:r w:rsidRPr="00E04688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 xml:space="preserve">　月</w:t>
            </w:r>
            <w:r w:rsidRPr="00E04688">
              <w:rPr>
                <w:rFonts w:ascii="游ゴシック Medium" w:eastAsia="游ゴシック Medium" w:hAnsi="游ゴシック Medium"/>
                <w:sz w:val="21"/>
                <w:szCs w:val="21"/>
              </w:rPr>
              <w:t xml:space="preserve"> </w:t>
            </w:r>
            <w:r w:rsidRPr="00E04688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 xml:space="preserve">　</w:t>
            </w:r>
            <w:r w:rsidRPr="00E04688">
              <w:rPr>
                <w:rFonts w:ascii="游ゴシック Medium" w:eastAsia="游ゴシック Medium" w:hAnsi="游ゴシック Medium"/>
                <w:sz w:val="21"/>
                <w:szCs w:val="21"/>
              </w:rPr>
              <w:t xml:space="preserve"> </w:t>
            </w:r>
            <w:r w:rsidRPr="00E04688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 xml:space="preserve">日（　</w:t>
            </w:r>
            <w:r w:rsidRPr="00E04688">
              <w:rPr>
                <w:rFonts w:ascii="游ゴシック Medium" w:eastAsia="游ゴシック Medium" w:hAnsi="游ゴシック Medium"/>
                <w:sz w:val="21"/>
                <w:szCs w:val="21"/>
              </w:rPr>
              <w:t xml:space="preserve">  </w:t>
            </w:r>
            <w:r w:rsidRPr="00E04688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）</w:t>
            </w:r>
            <w:r w:rsidRPr="00E04688">
              <w:rPr>
                <w:rFonts w:ascii="游ゴシック Medium" w:eastAsia="游ゴシック Medium" w:hAnsi="游ゴシック Medium"/>
                <w:sz w:val="21"/>
                <w:szCs w:val="21"/>
              </w:rPr>
              <w:t xml:space="preserve">  </w:t>
            </w:r>
            <w:r w:rsidRPr="00E04688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 xml:space="preserve">　時　　分</w:t>
            </w:r>
            <w:r w:rsidRPr="00E04688">
              <w:rPr>
                <w:rFonts w:ascii="游ゴシック Medium" w:eastAsia="游ゴシック Medium" w:hAnsi="游ゴシック Medium"/>
                <w:sz w:val="21"/>
                <w:szCs w:val="21"/>
              </w:rPr>
              <w:t xml:space="preserve"> </w:t>
            </w:r>
            <w:r w:rsidRPr="00E04688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〜　　　月</w:t>
            </w:r>
            <w:r w:rsidRPr="00E04688">
              <w:rPr>
                <w:rFonts w:ascii="游ゴシック Medium" w:eastAsia="游ゴシック Medium" w:hAnsi="游ゴシック Medium"/>
                <w:sz w:val="21"/>
                <w:szCs w:val="21"/>
              </w:rPr>
              <w:t xml:space="preserve">  </w:t>
            </w:r>
            <w:r w:rsidRPr="00E04688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 xml:space="preserve">　日（　</w:t>
            </w:r>
            <w:r w:rsidRPr="00E04688">
              <w:rPr>
                <w:rFonts w:ascii="游ゴシック Medium" w:eastAsia="游ゴシック Medium" w:hAnsi="游ゴシック Medium"/>
                <w:sz w:val="21"/>
                <w:szCs w:val="21"/>
              </w:rPr>
              <w:t xml:space="preserve">  </w:t>
            </w:r>
            <w:r w:rsidRPr="00E04688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 xml:space="preserve">　）</w:t>
            </w:r>
            <w:r w:rsidRPr="00E04688">
              <w:rPr>
                <w:rFonts w:ascii="游ゴシック Medium" w:eastAsia="游ゴシック Medium" w:hAnsi="游ゴシック Medium"/>
                <w:sz w:val="21"/>
                <w:szCs w:val="21"/>
              </w:rPr>
              <w:t xml:space="preserve"> </w:t>
            </w:r>
            <w:r w:rsidRPr="00E04688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 xml:space="preserve">　時　　分</w:t>
            </w:r>
          </w:p>
        </w:tc>
      </w:tr>
      <w:tr w:rsidR="00F2484D" w:rsidRPr="00E04688" w14:paraId="64691535" w14:textId="77777777">
        <w:trPr>
          <w:trHeight w:val="402"/>
        </w:trPr>
        <w:tc>
          <w:tcPr>
            <w:tcW w:w="9628" w:type="dxa"/>
            <w:vAlign w:val="center"/>
          </w:tcPr>
          <w:p w14:paraId="10A6A733" w14:textId="1E35DDBB" w:rsidR="00F2484D" w:rsidRPr="00E04688" w:rsidRDefault="00F2484D" w:rsidP="00E04688">
            <w:pPr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E04688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行事の名称</w:t>
            </w:r>
            <w:r w:rsidR="00EF543B" w:rsidRPr="00E04688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 xml:space="preserve">　</w:t>
            </w:r>
          </w:p>
        </w:tc>
      </w:tr>
      <w:tr w:rsidR="00F2484D" w:rsidRPr="00E04688" w14:paraId="23152918" w14:textId="77777777">
        <w:trPr>
          <w:trHeight w:val="369"/>
        </w:trPr>
        <w:tc>
          <w:tcPr>
            <w:tcW w:w="9628" w:type="dxa"/>
            <w:vAlign w:val="center"/>
          </w:tcPr>
          <w:p w14:paraId="2E5F8F9C" w14:textId="13880197" w:rsidR="00F2484D" w:rsidRPr="00E04688" w:rsidRDefault="00F2484D" w:rsidP="00E04688">
            <w:pPr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E04688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行事の目的</w:t>
            </w:r>
            <w:r w:rsidR="00EF543B" w:rsidRPr="00E04688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 xml:space="preserve">　</w:t>
            </w:r>
          </w:p>
        </w:tc>
      </w:tr>
      <w:tr w:rsidR="00F2484D" w:rsidRPr="00E04688" w14:paraId="1D91982F" w14:textId="77777777">
        <w:trPr>
          <w:trHeight w:val="391"/>
        </w:trPr>
        <w:tc>
          <w:tcPr>
            <w:tcW w:w="9628" w:type="dxa"/>
            <w:vAlign w:val="center"/>
          </w:tcPr>
          <w:p w14:paraId="7DD633E3" w14:textId="29DC763B" w:rsidR="00F2484D" w:rsidRPr="00E04688" w:rsidRDefault="00F2484D" w:rsidP="00E04688">
            <w:pPr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E04688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 xml:space="preserve">会場名　　　</w:t>
            </w:r>
            <w:r w:rsidR="00EF543B" w:rsidRPr="00E04688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 xml:space="preserve">　　　　　　　　　　　　　　　　　　　　　　　　</w:t>
            </w:r>
            <w:r w:rsidRPr="00E04688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 xml:space="preserve">（　　</w:t>
            </w:r>
            <w:r w:rsidRPr="00E04688">
              <w:rPr>
                <w:rFonts w:ascii="游ゴシック Medium" w:eastAsia="游ゴシック Medium" w:hAnsi="游ゴシック Medium"/>
                <w:sz w:val="21"/>
                <w:szCs w:val="21"/>
              </w:rPr>
              <w:t xml:space="preserve">  </w:t>
            </w:r>
            <w:r w:rsidRPr="00E04688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 xml:space="preserve">　　　　都道府県）</w:t>
            </w:r>
          </w:p>
        </w:tc>
      </w:tr>
      <w:tr w:rsidR="00F2484D" w:rsidRPr="00E04688" w14:paraId="7CBC88DF" w14:textId="77777777">
        <w:trPr>
          <w:trHeight w:val="399"/>
        </w:trPr>
        <w:tc>
          <w:tcPr>
            <w:tcW w:w="9628" w:type="dxa"/>
            <w:vAlign w:val="center"/>
          </w:tcPr>
          <w:p w14:paraId="7587FB31" w14:textId="772EA71C" w:rsidR="00F2484D" w:rsidRPr="00E04688" w:rsidRDefault="00F2484D" w:rsidP="00E04688">
            <w:pPr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E04688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主催者</w:t>
            </w:r>
            <w:r w:rsidR="00EF543B" w:rsidRPr="00E04688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 xml:space="preserve">　</w:t>
            </w:r>
          </w:p>
        </w:tc>
      </w:tr>
      <w:tr w:rsidR="00F2484D" w:rsidRPr="00E04688" w14:paraId="7925A0FF" w14:textId="77777777">
        <w:trPr>
          <w:trHeight w:val="394"/>
        </w:trPr>
        <w:tc>
          <w:tcPr>
            <w:tcW w:w="9628" w:type="dxa"/>
            <w:vAlign w:val="center"/>
          </w:tcPr>
          <w:p w14:paraId="67DBDFCD" w14:textId="6837FBF7" w:rsidR="00F2484D" w:rsidRPr="00E04688" w:rsidRDefault="00F2484D" w:rsidP="00E04688">
            <w:pPr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E04688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 xml:space="preserve">指導員数　ネイチャーゲーム指導員　　　</w:t>
            </w:r>
            <w:r w:rsidR="003C23D8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人</w:t>
            </w:r>
            <w:r w:rsidRPr="00E04688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 xml:space="preserve">、その他指導員　　　</w:t>
            </w:r>
            <w:r w:rsidR="003C23D8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人</w:t>
            </w:r>
            <w:r w:rsidRPr="00E04688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、合計</w:t>
            </w:r>
            <w:r w:rsidRPr="00E04688">
              <w:rPr>
                <w:rFonts w:ascii="游ゴシック Medium" w:eastAsia="游ゴシック Medium" w:hAnsi="游ゴシック Medium"/>
                <w:sz w:val="21"/>
                <w:szCs w:val="21"/>
              </w:rPr>
              <w:t xml:space="preserve">  </w:t>
            </w:r>
            <w:r w:rsidRPr="00E04688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 xml:space="preserve">　　</w:t>
            </w:r>
            <w:r w:rsidR="003C23D8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人</w:t>
            </w:r>
          </w:p>
        </w:tc>
      </w:tr>
      <w:tr w:rsidR="00F2484D" w:rsidRPr="00E04688" w14:paraId="640085CB" w14:textId="77777777">
        <w:trPr>
          <w:trHeight w:val="577"/>
        </w:trPr>
        <w:tc>
          <w:tcPr>
            <w:tcW w:w="9628" w:type="dxa"/>
            <w:vAlign w:val="center"/>
          </w:tcPr>
          <w:p w14:paraId="339E5B90" w14:textId="01FB8283" w:rsidR="00F2484D" w:rsidRPr="00E04688" w:rsidRDefault="00AC7CB7" w:rsidP="003C23D8">
            <w:pPr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E04688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 xml:space="preserve">参加者　</w:t>
            </w:r>
            <w:r w:rsidR="00F2484D" w:rsidRPr="00E04688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 xml:space="preserve">　　　</w:t>
            </w:r>
            <w:r w:rsidR="003C23D8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人</w:t>
            </w:r>
            <w:r w:rsidR="00F2484D" w:rsidRPr="00E04688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 xml:space="preserve">（大人　　</w:t>
            </w:r>
            <w:r w:rsidR="003C23D8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人</w:t>
            </w:r>
            <w:r w:rsidR="00F2484D" w:rsidRPr="00E04688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、中高校生</w:t>
            </w:r>
            <w:r w:rsidR="00F2484D" w:rsidRPr="00E04688">
              <w:rPr>
                <w:rFonts w:ascii="游ゴシック Medium" w:eastAsia="游ゴシック Medium" w:hAnsi="游ゴシック Medium"/>
                <w:sz w:val="21"/>
                <w:szCs w:val="21"/>
              </w:rPr>
              <w:t xml:space="preserve">  </w:t>
            </w:r>
            <w:r w:rsidR="00F2484D" w:rsidRPr="00E04688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 xml:space="preserve">　</w:t>
            </w:r>
            <w:r w:rsidR="003C23D8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人</w:t>
            </w:r>
            <w:r w:rsidR="00F2484D" w:rsidRPr="00E04688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、小学生</w:t>
            </w:r>
            <w:r w:rsidR="00F2484D" w:rsidRPr="00E04688">
              <w:rPr>
                <w:rFonts w:ascii="游ゴシック Medium" w:eastAsia="游ゴシック Medium" w:hAnsi="游ゴシック Medium"/>
                <w:sz w:val="21"/>
                <w:szCs w:val="21"/>
              </w:rPr>
              <w:t xml:space="preserve">  </w:t>
            </w:r>
            <w:r w:rsidR="00F2484D" w:rsidRPr="00E04688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 xml:space="preserve">　</w:t>
            </w:r>
            <w:r w:rsidR="003C23D8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人</w:t>
            </w:r>
            <w:r w:rsidR="00F2484D" w:rsidRPr="00E04688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 xml:space="preserve">、幼児　　</w:t>
            </w:r>
            <w:r w:rsidR="003C23D8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人</w:t>
            </w:r>
            <w:r w:rsidR="00F2484D" w:rsidRPr="00E04688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）</w:t>
            </w:r>
          </w:p>
          <w:p w14:paraId="5D2B5FA1" w14:textId="53CDE1B8" w:rsidR="00F2484D" w:rsidRPr="00E04688" w:rsidRDefault="00F2484D" w:rsidP="00E04688">
            <w:pPr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E04688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特記事項（高齢者、障害者など）</w:t>
            </w:r>
            <w:r w:rsidR="00EF543B" w:rsidRPr="00E04688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 xml:space="preserve">　</w:t>
            </w:r>
          </w:p>
        </w:tc>
      </w:tr>
      <w:tr w:rsidR="00F2484D" w:rsidRPr="00E04688" w14:paraId="18A693F8" w14:textId="77777777">
        <w:tc>
          <w:tcPr>
            <w:tcW w:w="9628" w:type="dxa"/>
          </w:tcPr>
          <w:p w14:paraId="0319A294" w14:textId="77777777" w:rsidR="00F2484D" w:rsidRPr="00E04688" w:rsidRDefault="00F2484D" w:rsidP="00E04688">
            <w:pPr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E04688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ネイチャーゲームを実施するねらいやテーマ設定</w:t>
            </w:r>
          </w:p>
          <w:p w14:paraId="257E1AC8" w14:textId="77777777" w:rsidR="00EF543B" w:rsidRPr="00E04688" w:rsidRDefault="00EF543B" w:rsidP="00E04688">
            <w:pPr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  <w:p w14:paraId="5D04B527" w14:textId="77777777" w:rsidR="00F2484D" w:rsidRPr="00E04688" w:rsidRDefault="00F2484D" w:rsidP="00E04688">
            <w:pPr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</w:tr>
    </w:tbl>
    <w:p w14:paraId="0CB6328A" w14:textId="77777777" w:rsidR="00F2484D" w:rsidRPr="003C23D8" w:rsidRDefault="00F2484D" w:rsidP="00E04688">
      <w:pPr>
        <w:snapToGrid w:val="0"/>
        <w:ind w:leftChars="50" w:left="120" w:rightChars="50" w:right="120"/>
        <w:rPr>
          <w:rFonts w:ascii="游ゴシック Medium" w:eastAsia="游ゴシック Medium" w:hAnsi="游ゴシック Medium"/>
          <w:sz w:val="21"/>
          <w:szCs w:val="21"/>
        </w:rPr>
      </w:pPr>
    </w:p>
    <w:p w14:paraId="44BD864A" w14:textId="7C75846F" w:rsidR="00F2484D" w:rsidRPr="003C23D8" w:rsidRDefault="00EF543B" w:rsidP="00E04688">
      <w:pPr>
        <w:rPr>
          <w:rFonts w:ascii="游ゴシック Medium" w:eastAsia="游ゴシック Medium" w:hAnsi="游ゴシック Medium"/>
          <w:sz w:val="21"/>
          <w:szCs w:val="21"/>
        </w:rPr>
      </w:pPr>
      <w:r w:rsidRPr="003C23D8">
        <w:rPr>
          <w:rFonts w:ascii="游ゴシック Medium" w:eastAsia="游ゴシック Medium" w:hAnsi="游ゴシック Medium" w:hint="eastAsia"/>
          <w:sz w:val="21"/>
          <w:szCs w:val="21"/>
        </w:rPr>
        <w:t>●</w:t>
      </w:r>
      <w:r w:rsidR="00F2484D" w:rsidRPr="003C23D8">
        <w:rPr>
          <w:rFonts w:ascii="游ゴシック Medium" w:eastAsia="游ゴシック Medium" w:hAnsi="游ゴシック Medium" w:hint="eastAsia"/>
          <w:sz w:val="21"/>
          <w:szCs w:val="21"/>
        </w:rPr>
        <w:t>自己評価（</w:t>
      </w:r>
      <w:r w:rsidR="007C326C" w:rsidRPr="007C326C">
        <w:rPr>
          <w:rFonts w:ascii="游ゴシック Medium" w:eastAsia="游ゴシック Medium" w:hAnsi="游ゴシック Medium" w:hint="eastAsia"/>
          <w:sz w:val="21"/>
          <w:szCs w:val="21"/>
        </w:rPr>
        <w:t>下記の各項目について５段階で自己採点し、よかった点・改善点をふりかえりましょう</w:t>
      </w:r>
      <w:r w:rsidR="00F2484D" w:rsidRPr="003C23D8">
        <w:rPr>
          <w:rFonts w:ascii="游ゴシック Medium" w:eastAsia="游ゴシック Medium" w:hAnsi="游ゴシック Medium" w:hint="eastAsia"/>
          <w:sz w:val="21"/>
          <w:szCs w:val="21"/>
        </w:rPr>
        <w:t>）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82"/>
        <w:gridCol w:w="4252"/>
      </w:tblGrid>
      <w:tr w:rsidR="003C23D8" w:rsidRPr="003C23D8" w14:paraId="0D2351DD" w14:textId="77777777" w:rsidTr="00E04688">
        <w:trPr>
          <w:trHeight w:val="500"/>
        </w:trPr>
        <w:tc>
          <w:tcPr>
            <w:tcW w:w="5382" w:type="dxa"/>
            <w:tcBorders>
              <w:bottom w:val="nil"/>
              <w:right w:val="nil"/>
            </w:tcBorders>
            <w:vAlign w:val="center"/>
          </w:tcPr>
          <w:p w14:paraId="35D59A87" w14:textId="77777777" w:rsidR="00BA6C09" w:rsidRPr="003C23D8" w:rsidRDefault="00BA6C09" w:rsidP="00E04688">
            <w:pPr>
              <w:ind w:leftChars="50" w:left="120" w:rightChars="50" w:right="120"/>
              <w:rPr>
                <w:rFonts w:ascii="游ゴシック Medium" w:eastAsia="游ゴシック Medium" w:hAnsi="游ゴシック Medium"/>
                <w:sz w:val="20"/>
              </w:rPr>
            </w:pPr>
            <w:r w:rsidRPr="003C23D8">
              <w:rPr>
                <w:rFonts w:ascii="游ゴシック Medium" w:eastAsia="游ゴシック Medium" w:hAnsi="游ゴシック Medium" w:hint="eastAsia"/>
                <w:sz w:val="20"/>
              </w:rPr>
              <w:t>１</w:t>
            </w:r>
            <w:r w:rsidRPr="003C23D8">
              <w:rPr>
                <w:rFonts w:ascii="游ゴシック Medium" w:eastAsia="游ゴシック Medium" w:hAnsi="游ゴシック Medium"/>
                <w:sz w:val="20"/>
              </w:rPr>
              <w:t>.</w:t>
            </w:r>
            <w:r w:rsidRPr="003C23D8">
              <w:rPr>
                <w:rFonts w:ascii="游ゴシック Medium" w:eastAsia="游ゴシック Medium" w:hAnsi="游ゴシック Medium" w:hint="eastAsia"/>
                <w:sz w:val="20"/>
              </w:rPr>
              <w:t>主催者との打ちあわせや下見、教材や心の準備、</w:t>
            </w:r>
          </w:p>
          <w:p w14:paraId="5E95F81F" w14:textId="7FCFFFC4" w:rsidR="00BA6C09" w:rsidRPr="003C23D8" w:rsidRDefault="00BA6C09" w:rsidP="00E04688">
            <w:pPr>
              <w:ind w:leftChars="50" w:left="120" w:rightChars="50" w:right="120"/>
              <w:rPr>
                <w:rFonts w:ascii="游ゴシック Medium" w:eastAsia="游ゴシック Medium" w:hAnsi="游ゴシック Medium"/>
                <w:sz w:val="20"/>
              </w:rPr>
            </w:pPr>
            <w:r w:rsidRPr="003C23D8">
              <w:rPr>
                <w:rFonts w:ascii="游ゴシック Medium" w:eastAsia="游ゴシック Medium" w:hAnsi="游ゴシック Medium"/>
                <w:sz w:val="20"/>
              </w:rPr>
              <w:t xml:space="preserve">   </w:t>
            </w:r>
            <w:r w:rsidRPr="003C23D8">
              <w:rPr>
                <w:rFonts w:ascii="游ゴシック Medium" w:eastAsia="游ゴシック Medium" w:hAnsi="游ゴシック Medium" w:hint="eastAsia"/>
                <w:sz w:val="20"/>
              </w:rPr>
              <w:t>計画書の作成など、事前の備えはできましたか</w:t>
            </w:r>
          </w:p>
        </w:tc>
        <w:tc>
          <w:tcPr>
            <w:tcW w:w="4252" w:type="dxa"/>
            <w:tcBorders>
              <w:left w:val="nil"/>
              <w:bottom w:val="nil"/>
            </w:tcBorders>
            <w:vAlign w:val="center"/>
          </w:tcPr>
          <w:p w14:paraId="3A5C9740" w14:textId="77777777" w:rsidR="00BA6C09" w:rsidRPr="003C23D8" w:rsidRDefault="00BA6C09" w:rsidP="00E04688">
            <w:pPr>
              <w:ind w:leftChars="50" w:left="142" w:rightChars="50" w:right="120" w:hangingChars="11" w:hanging="22"/>
              <w:rPr>
                <w:rFonts w:ascii="游ゴシック Medium" w:eastAsia="游ゴシック Medium" w:hAnsi="游ゴシック Medium"/>
                <w:sz w:val="20"/>
              </w:rPr>
            </w:pPr>
            <w:r w:rsidRPr="003C23D8">
              <w:rPr>
                <w:rFonts w:ascii="游ゴシック Medium" w:eastAsia="游ゴシック Medium" w:hAnsi="游ゴシック Medium" w:hint="eastAsia"/>
                <w:sz w:val="20"/>
              </w:rPr>
              <w:t>←よい　５　４　３　２　１　わるい→</w:t>
            </w:r>
          </w:p>
        </w:tc>
      </w:tr>
      <w:tr w:rsidR="003C23D8" w:rsidRPr="003C23D8" w14:paraId="7438CFA9" w14:textId="77777777" w:rsidTr="00E04688">
        <w:trPr>
          <w:trHeight w:val="440"/>
        </w:trPr>
        <w:tc>
          <w:tcPr>
            <w:tcW w:w="5382" w:type="dxa"/>
            <w:tcBorders>
              <w:top w:val="nil"/>
              <w:bottom w:val="nil"/>
              <w:right w:val="nil"/>
            </w:tcBorders>
            <w:vAlign w:val="center"/>
          </w:tcPr>
          <w:p w14:paraId="1F083612" w14:textId="77777777" w:rsidR="00BA6C09" w:rsidRPr="003C23D8" w:rsidRDefault="00BA6C09" w:rsidP="00E04688">
            <w:pPr>
              <w:ind w:leftChars="50" w:left="120" w:rightChars="50" w:right="120"/>
              <w:rPr>
                <w:rFonts w:ascii="游ゴシック Medium" w:eastAsia="游ゴシック Medium" w:hAnsi="游ゴシック Medium"/>
                <w:sz w:val="20"/>
              </w:rPr>
            </w:pPr>
            <w:r w:rsidRPr="003C23D8">
              <w:rPr>
                <w:rFonts w:ascii="游ゴシック Medium" w:eastAsia="游ゴシック Medium" w:hAnsi="游ゴシック Medium" w:hint="eastAsia"/>
                <w:sz w:val="20"/>
              </w:rPr>
              <w:t>２</w:t>
            </w:r>
            <w:r w:rsidRPr="003C23D8">
              <w:rPr>
                <w:rFonts w:ascii="游ゴシック Medium" w:eastAsia="游ゴシック Medium" w:hAnsi="游ゴシック Medium"/>
                <w:sz w:val="20"/>
              </w:rPr>
              <w:t>.</w:t>
            </w:r>
            <w:r w:rsidRPr="003C23D8">
              <w:rPr>
                <w:rFonts w:ascii="游ゴシック Medium" w:eastAsia="游ゴシック Medium" w:hAnsi="游ゴシック Medium" w:hint="eastAsia"/>
                <w:sz w:val="20"/>
              </w:rPr>
              <w:t>テーマはきちんと伝わりましたか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</w:tcBorders>
            <w:vAlign w:val="center"/>
          </w:tcPr>
          <w:p w14:paraId="190F1F84" w14:textId="77777777" w:rsidR="00BA6C09" w:rsidRPr="003C23D8" w:rsidRDefault="00BA6C09" w:rsidP="00E04688">
            <w:pPr>
              <w:ind w:leftChars="50" w:left="142" w:rightChars="50" w:right="120" w:hangingChars="11" w:hanging="22"/>
              <w:rPr>
                <w:rFonts w:ascii="游ゴシック Medium" w:eastAsia="游ゴシック Medium" w:hAnsi="游ゴシック Medium"/>
                <w:sz w:val="20"/>
              </w:rPr>
            </w:pPr>
            <w:r w:rsidRPr="003C23D8">
              <w:rPr>
                <w:rFonts w:ascii="游ゴシック Medium" w:eastAsia="游ゴシック Medium" w:hAnsi="游ゴシック Medium" w:hint="eastAsia"/>
                <w:sz w:val="20"/>
              </w:rPr>
              <w:t>←よい　５　４　３　２　１　わるい→</w:t>
            </w:r>
          </w:p>
        </w:tc>
      </w:tr>
      <w:tr w:rsidR="003C23D8" w:rsidRPr="003C23D8" w14:paraId="20878760" w14:textId="77777777" w:rsidTr="00E04688">
        <w:trPr>
          <w:trHeight w:val="280"/>
        </w:trPr>
        <w:tc>
          <w:tcPr>
            <w:tcW w:w="5382" w:type="dxa"/>
            <w:tcBorders>
              <w:top w:val="nil"/>
              <w:bottom w:val="nil"/>
              <w:right w:val="nil"/>
            </w:tcBorders>
            <w:vAlign w:val="center"/>
          </w:tcPr>
          <w:p w14:paraId="428375E3" w14:textId="77777777" w:rsidR="00BA6C09" w:rsidRPr="003C23D8" w:rsidRDefault="00BA6C09" w:rsidP="00E04688">
            <w:pPr>
              <w:ind w:leftChars="50" w:left="120" w:rightChars="50" w:right="120"/>
              <w:rPr>
                <w:rFonts w:ascii="游ゴシック Medium" w:eastAsia="游ゴシック Medium" w:hAnsi="游ゴシック Medium"/>
                <w:sz w:val="20"/>
              </w:rPr>
            </w:pPr>
            <w:r w:rsidRPr="003C23D8">
              <w:rPr>
                <w:rFonts w:ascii="游ゴシック Medium" w:eastAsia="游ゴシック Medium" w:hAnsi="游ゴシック Medium" w:hint="eastAsia"/>
                <w:sz w:val="20"/>
              </w:rPr>
              <w:t>３.フローラーニングにそったプログラムの展開がで</w:t>
            </w:r>
          </w:p>
          <w:p w14:paraId="484E6A18" w14:textId="0AED354C" w:rsidR="00BA6C09" w:rsidRPr="003C23D8" w:rsidRDefault="00BA6C09" w:rsidP="00E04688">
            <w:pPr>
              <w:ind w:leftChars="50" w:left="120" w:rightChars="50" w:right="120"/>
              <w:rPr>
                <w:rFonts w:ascii="游ゴシック Medium" w:eastAsia="游ゴシック Medium" w:hAnsi="游ゴシック Medium"/>
                <w:sz w:val="20"/>
              </w:rPr>
            </w:pPr>
            <w:r w:rsidRPr="003C23D8">
              <w:rPr>
                <w:rFonts w:ascii="游ゴシック Medium" w:eastAsia="游ゴシック Medium" w:hAnsi="游ゴシック Medium" w:hint="eastAsia"/>
                <w:sz w:val="20"/>
              </w:rPr>
              <w:t xml:space="preserve">　</w:t>
            </w:r>
            <w:r w:rsidRPr="003C23D8">
              <w:rPr>
                <w:rFonts w:ascii="游ゴシック Medium" w:eastAsia="游ゴシック Medium" w:hAnsi="游ゴシック Medium"/>
                <w:sz w:val="20"/>
              </w:rPr>
              <w:t xml:space="preserve"> </w:t>
            </w:r>
            <w:r w:rsidRPr="003C23D8">
              <w:rPr>
                <w:rFonts w:ascii="游ゴシック Medium" w:eastAsia="游ゴシック Medium" w:hAnsi="游ゴシック Medium" w:hint="eastAsia"/>
                <w:sz w:val="20"/>
              </w:rPr>
              <w:t>きましたか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</w:tcBorders>
            <w:vAlign w:val="center"/>
          </w:tcPr>
          <w:p w14:paraId="0348F264" w14:textId="77777777" w:rsidR="00BA6C09" w:rsidRPr="003C23D8" w:rsidRDefault="00BA6C09" w:rsidP="00E04688">
            <w:pPr>
              <w:ind w:leftChars="50" w:left="142" w:rightChars="50" w:right="120" w:hangingChars="11" w:hanging="22"/>
              <w:rPr>
                <w:rFonts w:ascii="游ゴシック Medium" w:eastAsia="游ゴシック Medium" w:hAnsi="游ゴシック Medium"/>
                <w:sz w:val="20"/>
              </w:rPr>
            </w:pPr>
            <w:r w:rsidRPr="003C23D8">
              <w:rPr>
                <w:rFonts w:ascii="游ゴシック Medium" w:eastAsia="游ゴシック Medium" w:hAnsi="游ゴシック Medium" w:hint="eastAsia"/>
                <w:sz w:val="20"/>
              </w:rPr>
              <w:t>←よい　５　４　３　２　１　わるい→</w:t>
            </w:r>
          </w:p>
        </w:tc>
      </w:tr>
      <w:tr w:rsidR="003C23D8" w:rsidRPr="003C23D8" w14:paraId="2DE3930B" w14:textId="77777777" w:rsidTr="00E04688">
        <w:trPr>
          <w:trHeight w:val="420"/>
        </w:trPr>
        <w:tc>
          <w:tcPr>
            <w:tcW w:w="5382" w:type="dxa"/>
            <w:tcBorders>
              <w:top w:val="nil"/>
              <w:bottom w:val="nil"/>
              <w:right w:val="nil"/>
            </w:tcBorders>
            <w:vAlign w:val="center"/>
          </w:tcPr>
          <w:p w14:paraId="0A612554" w14:textId="77777777" w:rsidR="00BA6C09" w:rsidRPr="003C23D8" w:rsidRDefault="00BA6C09" w:rsidP="00E04688">
            <w:pPr>
              <w:ind w:leftChars="50" w:left="120" w:rightChars="50" w:right="120"/>
              <w:rPr>
                <w:rFonts w:ascii="游ゴシック Medium" w:eastAsia="游ゴシック Medium" w:hAnsi="游ゴシック Medium"/>
                <w:sz w:val="20"/>
                <w:u w:val="single"/>
              </w:rPr>
            </w:pPr>
            <w:r w:rsidRPr="003C23D8">
              <w:rPr>
                <w:rFonts w:ascii="游ゴシック Medium" w:eastAsia="游ゴシック Medium" w:hAnsi="游ゴシック Medium" w:hint="eastAsia"/>
                <w:sz w:val="20"/>
              </w:rPr>
              <w:t>４</w:t>
            </w:r>
            <w:r w:rsidRPr="003C23D8">
              <w:rPr>
                <w:rFonts w:ascii="游ゴシック Medium" w:eastAsia="游ゴシック Medium" w:hAnsi="游ゴシック Medium"/>
                <w:sz w:val="20"/>
              </w:rPr>
              <w:t>.</w:t>
            </w:r>
            <w:r w:rsidRPr="003C23D8">
              <w:rPr>
                <w:rFonts w:ascii="游ゴシック Medium" w:eastAsia="游ゴシック Medium" w:hAnsi="游ゴシック Medium" w:hint="eastAsia"/>
                <w:sz w:val="20"/>
              </w:rPr>
              <w:t>参加者の反応はどうでしたか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</w:tcBorders>
            <w:vAlign w:val="center"/>
          </w:tcPr>
          <w:p w14:paraId="4BE1BB84" w14:textId="77777777" w:rsidR="00BA6C09" w:rsidRPr="003C23D8" w:rsidRDefault="00BA6C09" w:rsidP="00E04688">
            <w:pPr>
              <w:ind w:leftChars="50" w:left="142" w:rightChars="50" w:right="120" w:hangingChars="11" w:hanging="22"/>
              <w:rPr>
                <w:rFonts w:ascii="游ゴシック Medium" w:eastAsia="游ゴシック Medium" w:hAnsi="游ゴシック Medium"/>
                <w:sz w:val="20"/>
              </w:rPr>
            </w:pPr>
            <w:r w:rsidRPr="003C23D8">
              <w:rPr>
                <w:rFonts w:ascii="游ゴシック Medium" w:eastAsia="游ゴシック Medium" w:hAnsi="游ゴシック Medium" w:hint="eastAsia"/>
                <w:sz w:val="20"/>
              </w:rPr>
              <w:t>←よい　５　４　３　２　１　わるい→</w:t>
            </w:r>
          </w:p>
        </w:tc>
      </w:tr>
      <w:tr w:rsidR="003C23D8" w:rsidRPr="003C23D8" w14:paraId="43000DA6" w14:textId="77777777" w:rsidTr="00E04688">
        <w:trPr>
          <w:trHeight w:val="380"/>
        </w:trPr>
        <w:tc>
          <w:tcPr>
            <w:tcW w:w="5382" w:type="dxa"/>
            <w:tcBorders>
              <w:top w:val="nil"/>
              <w:right w:val="nil"/>
            </w:tcBorders>
            <w:vAlign w:val="center"/>
          </w:tcPr>
          <w:p w14:paraId="0E8CC98B" w14:textId="77777777" w:rsidR="00BA6C09" w:rsidRPr="003C23D8" w:rsidRDefault="00BA6C09" w:rsidP="00E04688">
            <w:pPr>
              <w:ind w:leftChars="50" w:left="120" w:rightChars="50" w:right="120"/>
              <w:rPr>
                <w:rFonts w:ascii="游ゴシック Medium" w:eastAsia="游ゴシック Medium" w:hAnsi="游ゴシック Medium"/>
                <w:sz w:val="20"/>
              </w:rPr>
            </w:pPr>
            <w:r w:rsidRPr="003C23D8">
              <w:rPr>
                <w:rFonts w:ascii="游ゴシック Medium" w:eastAsia="游ゴシック Medium" w:hAnsi="游ゴシック Medium" w:hint="eastAsia"/>
                <w:sz w:val="20"/>
              </w:rPr>
              <w:t>５</w:t>
            </w:r>
            <w:r w:rsidRPr="003C23D8">
              <w:rPr>
                <w:rFonts w:ascii="游ゴシック Medium" w:eastAsia="游ゴシック Medium" w:hAnsi="游ゴシック Medium"/>
                <w:sz w:val="20"/>
              </w:rPr>
              <w:t>.</w:t>
            </w:r>
            <w:r w:rsidRPr="003C23D8">
              <w:rPr>
                <w:rFonts w:ascii="游ゴシック Medium" w:eastAsia="游ゴシック Medium" w:hAnsi="游ゴシック Medium" w:hint="eastAsia"/>
                <w:sz w:val="20"/>
              </w:rPr>
              <w:t>あなた自身の総合評価はどうですか</w:t>
            </w:r>
          </w:p>
        </w:tc>
        <w:tc>
          <w:tcPr>
            <w:tcW w:w="4252" w:type="dxa"/>
            <w:tcBorders>
              <w:top w:val="nil"/>
              <w:left w:val="nil"/>
            </w:tcBorders>
            <w:vAlign w:val="center"/>
          </w:tcPr>
          <w:p w14:paraId="4A1C83FB" w14:textId="77777777" w:rsidR="00BA6C09" w:rsidRPr="003C23D8" w:rsidRDefault="00BA6C09" w:rsidP="00E04688">
            <w:pPr>
              <w:ind w:leftChars="50" w:left="142" w:rightChars="50" w:right="120" w:hangingChars="11" w:hanging="22"/>
              <w:rPr>
                <w:rFonts w:ascii="游ゴシック Medium" w:eastAsia="游ゴシック Medium" w:hAnsi="游ゴシック Medium"/>
                <w:sz w:val="20"/>
              </w:rPr>
            </w:pPr>
            <w:r w:rsidRPr="003C23D8">
              <w:rPr>
                <w:rFonts w:ascii="游ゴシック Medium" w:eastAsia="游ゴシック Medium" w:hAnsi="游ゴシック Medium" w:hint="eastAsia"/>
                <w:sz w:val="20"/>
              </w:rPr>
              <w:t>←よい　５　４　３　２　１　わるい→</w:t>
            </w:r>
          </w:p>
        </w:tc>
      </w:tr>
      <w:tr w:rsidR="003C23D8" w:rsidRPr="003C23D8" w14:paraId="3D2E2949" w14:textId="77777777" w:rsidTr="00E04688">
        <w:trPr>
          <w:trHeight w:val="1090"/>
        </w:trPr>
        <w:tc>
          <w:tcPr>
            <w:tcW w:w="9634" w:type="dxa"/>
            <w:gridSpan w:val="2"/>
          </w:tcPr>
          <w:p w14:paraId="74186E7F" w14:textId="46CA285E" w:rsidR="00F2484D" w:rsidRPr="003C23D8" w:rsidRDefault="00F2484D" w:rsidP="00E04688">
            <w:pPr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3C23D8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よかった点など</w:t>
            </w:r>
          </w:p>
          <w:p w14:paraId="6853EC21" w14:textId="77777777" w:rsidR="00F2484D" w:rsidRPr="003C23D8" w:rsidRDefault="00F2484D" w:rsidP="00E04688">
            <w:pPr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  <w:p w14:paraId="7696A0B3" w14:textId="77777777" w:rsidR="00F2484D" w:rsidRPr="003C23D8" w:rsidRDefault="00F2484D" w:rsidP="00E04688">
            <w:pPr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  <w:p w14:paraId="6BEF860F" w14:textId="77777777" w:rsidR="00F2484D" w:rsidRPr="003C23D8" w:rsidRDefault="00F2484D" w:rsidP="00E04688">
            <w:pPr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  <w:p w14:paraId="5EF6CD48" w14:textId="77777777" w:rsidR="00F2484D" w:rsidRPr="003C23D8" w:rsidRDefault="00F2484D" w:rsidP="00E04688">
            <w:pPr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</w:tr>
      <w:tr w:rsidR="00E04688" w:rsidRPr="003C23D8" w14:paraId="2CDDE328" w14:textId="77777777" w:rsidTr="00E04688">
        <w:trPr>
          <w:trHeight w:val="1090"/>
        </w:trPr>
        <w:tc>
          <w:tcPr>
            <w:tcW w:w="9634" w:type="dxa"/>
            <w:gridSpan w:val="2"/>
          </w:tcPr>
          <w:p w14:paraId="2EF29F1A" w14:textId="6D293133" w:rsidR="00F2484D" w:rsidRPr="003C23D8" w:rsidRDefault="008746D9" w:rsidP="00E04688">
            <w:pPr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3C23D8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改善点</w:t>
            </w:r>
          </w:p>
          <w:p w14:paraId="2CCE6A29" w14:textId="77777777" w:rsidR="00F2484D" w:rsidRPr="003C23D8" w:rsidRDefault="00F2484D" w:rsidP="00E04688">
            <w:pPr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  <w:p w14:paraId="53204E05" w14:textId="77777777" w:rsidR="00EF543B" w:rsidRPr="003C23D8" w:rsidRDefault="00EF543B" w:rsidP="00E04688">
            <w:pPr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  <w:p w14:paraId="063606B7" w14:textId="77777777" w:rsidR="00F2484D" w:rsidRPr="003C23D8" w:rsidRDefault="00F2484D" w:rsidP="00E04688">
            <w:pPr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  <w:p w14:paraId="61AC5FA3" w14:textId="77777777" w:rsidR="00F2484D" w:rsidRPr="003C23D8" w:rsidRDefault="00F2484D" w:rsidP="00E04688">
            <w:pPr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</w:tr>
    </w:tbl>
    <w:p w14:paraId="36AFA3DB" w14:textId="77777777" w:rsidR="00906BE9" w:rsidRPr="003C23D8" w:rsidRDefault="00906BE9" w:rsidP="00E04688">
      <w:pPr>
        <w:snapToGrid w:val="0"/>
        <w:ind w:leftChars="50" w:left="120" w:rightChars="50" w:right="120"/>
        <w:rPr>
          <w:rFonts w:ascii="游ゴシック Medium" w:eastAsia="游ゴシック Medium" w:hAnsi="游ゴシック Medium"/>
          <w:sz w:val="21"/>
          <w:szCs w:val="21"/>
        </w:rPr>
      </w:pPr>
    </w:p>
    <w:p w14:paraId="23760A98" w14:textId="1B35A0C4" w:rsidR="00AA7566" w:rsidRPr="003C23D8" w:rsidRDefault="00EF543B" w:rsidP="00E04688">
      <w:pPr>
        <w:rPr>
          <w:rFonts w:ascii="游ゴシック Medium" w:eastAsia="游ゴシック Medium" w:hAnsi="游ゴシック Medium"/>
          <w:spacing w:val="-2"/>
          <w:sz w:val="18"/>
          <w:szCs w:val="18"/>
        </w:rPr>
      </w:pPr>
      <w:r w:rsidRPr="003C23D8">
        <w:rPr>
          <w:rFonts w:ascii="游ゴシック Medium" w:eastAsia="游ゴシック Medium" w:hAnsi="游ゴシック Medium" w:hint="eastAsia"/>
          <w:sz w:val="21"/>
          <w:szCs w:val="21"/>
        </w:rPr>
        <w:t>●</w:t>
      </w:r>
      <w:r w:rsidR="00E31428" w:rsidRPr="003C23D8">
        <w:rPr>
          <w:rFonts w:ascii="游ゴシック Medium" w:eastAsia="游ゴシック Medium" w:hAnsi="游ゴシック Medium" w:hint="eastAsia"/>
          <w:sz w:val="21"/>
          <w:szCs w:val="21"/>
        </w:rPr>
        <w:t>安全についての評価</w:t>
      </w:r>
      <w:r w:rsidR="00FA568A" w:rsidRPr="003C23D8">
        <w:rPr>
          <w:rFonts w:ascii="游ゴシック Medium" w:eastAsia="游ゴシック Medium" w:hAnsi="游ゴシック Medium" w:hint="eastAsia"/>
          <w:spacing w:val="-2"/>
          <w:sz w:val="18"/>
          <w:szCs w:val="18"/>
        </w:rPr>
        <w:t xml:space="preserve">　※終了後のミーティングで共有したもの</w:t>
      </w:r>
      <w:r w:rsidR="003248BF" w:rsidRPr="003C23D8">
        <w:rPr>
          <w:rFonts w:ascii="游ゴシック Medium" w:eastAsia="游ゴシック Medium" w:hAnsi="游ゴシック Medium" w:hint="eastAsia"/>
          <w:spacing w:val="-2"/>
          <w:sz w:val="18"/>
          <w:szCs w:val="18"/>
        </w:rPr>
        <w:t>も</w:t>
      </w:r>
      <w:r w:rsidR="00FA568A" w:rsidRPr="003C23D8">
        <w:rPr>
          <w:rFonts w:ascii="游ゴシック Medium" w:eastAsia="游ゴシック Medium" w:hAnsi="游ゴシック Medium" w:hint="eastAsia"/>
          <w:spacing w:val="-2"/>
          <w:sz w:val="18"/>
          <w:szCs w:val="18"/>
        </w:rPr>
        <w:t>メモしておきましょう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28"/>
      </w:tblGrid>
      <w:tr w:rsidR="003C23D8" w:rsidRPr="003C23D8" w14:paraId="2489C0E1" w14:textId="77777777" w:rsidTr="003C23D8">
        <w:trPr>
          <w:trHeight w:val="1090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847F" w14:textId="77777777" w:rsidR="003C23D8" w:rsidRPr="003C23D8" w:rsidRDefault="003C23D8" w:rsidP="008C6D51">
            <w:pPr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3C23D8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ヒヤリハット（事故にはならなかったが、ヒヤッとした　ハッとしたこと）</w:t>
            </w:r>
          </w:p>
          <w:p w14:paraId="4754F645" w14:textId="77777777" w:rsidR="003C23D8" w:rsidRPr="003C23D8" w:rsidRDefault="003C23D8" w:rsidP="008C6D51">
            <w:pPr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  <w:p w14:paraId="217891C1" w14:textId="77777777" w:rsidR="003C23D8" w:rsidRPr="003C23D8" w:rsidRDefault="003C23D8" w:rsidP="008C6D51">
            <w:pPr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  <w:p w14:paraId="297C670A" w14:textId="77777777" w:rsidR="003C23D8" w:rsidRPr="003C23D8" w:rsidRDefault="003C23D8" w:rsidP="008C6D51">
            <w:pPr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</w:tr>
      <w:tr w:rsidR="003C23D8" w:rsidRPr="003C23D8" w14:paraId="3C728FE8" w14:textId="77777777" w:rsidTr="00F25A40">
        <w:trPr>
          <w:trHeight w:val="1090"/>
        </w:trPr>
        <w:tc>
          <w:tcPr>
            <w:tcW w:w="9628" w:type="dxa"/>
          </w:tcPr>
          <w:p w14:paraId="5C7C096B" w14:textId="77777777" w:rsidR="00E04688" w:rsidRPr="003C23D8" w:rsidRDefault="00AA7566" w:rsidP="00E04688">
            <w:pPr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3C23D8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事故やケガ</w:t>
            </w:r>
          </w:p>
          <w:p w14:paraId="26AD121C" w14:textId="77777777" w:rsidR="00E04688" w:rsidRPr="003C23D8" w:rsidRDefault="00E04688" w:rsidP="00E04688">
            <w:pPr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  <w:p w14:paraId="05349C51" w14:textId="77777777" w:rsidR="00E04688" w:rsidRPr="003C23D8" w:rsidRDefault="00E04688" w:rsidP="00E04688">
            <w:pPr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  <w:p w14:paraId="1CD1ECB5" w14:textId="46846A11" w:rsidR="00AA7566" w:rsidRPr="003C23D8" w:rsidRDefault="00906BE9" w:rsidP="00CE4390">
            <w:pPr>
              <w:ind w:leftChars="50" w:left="120" w:rightChars="50" w:right="120"/>
              <w:jc w:val="right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944946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※発生時は</w:t>
            </w:r>
            <w:r w:rsidR="00CE4390" w:rsidRPr="00944946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、</w:t>
            </w:r>
            <w:r w:rsidRPr="00944946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病院にかかったかどうかに関わらず、事故報告書を日本</w:t>
            </w:r>
            <w:r w:rsidR="00944946" w:rsidRPr="00944946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シェアリングネイチャー</w:t>
            </w:r>
            <w:r w:rsidRPr="00944946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協会に提出してください</w:t>
            </w:r>
          </w:p>
        </w:tc>
      </w:tr>
    </w:tbl>
    <w:p w14:paraId="5760416F" w14:textId="0B579B62" w:rsidR="00F2484D" w:rsidRPr="003C23D8" w:rsidRDefault="00F2484D" w:rsidP="00E04688">
      <w:pPr>
        <w:rPr>
          <w:rFonts w:ascii="游ゴシック Medium" w:eastAsia="游ゴシック Medium" w:hAnsi="游ゴシック Medium"/>
          <w:sz w:val="21"/>
          <w:szCs w:val="21"/>
        </w:rPr>
      </w:pPr>
      <w:r w:rsidRPr="003C23D8">
        <w:rPr>
          <w:rFonts w:ascii="游ゴシック Medium" w:eastAsia="游ゴシック Medium" w:hAnsi="游ゴシック Medium" w:hint="eastAsia"/>
          <w:sz w:val="21"/>
          <w:szCs w:val="21"/>
        </w:rPr>
        <w:lastRenderedPageBreak/>
        <w:t xml:space="preserve">●行事全体のふりかえり　　　　　　　　　　　　　　　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"/>
        <w:gridCol w:w="2693"/>
        <w:gridCol w:w="6089"/>
      </w:tblGrid>
      <w:tr w:rsidR="003C23D8" w:rsidRPr="003C23D8" w14:paraId="6867D99F" w14:textId="77777777" w:rsidTr="00680A09">
        <w:trPr>
          <w:trHeight w:val="80"/>
        </w:trPr>
        <w:tc>
          <w:tcPr>
            <w:tcW w:w="846" w:type="dxa"/>
          </w:tcPr>
          <w:p w14:paraId="22BB193E" w14:textId="77777777" w:rsidR="00F2484D" w:rsidRPr="003C23D8" w:rsidRDefault="00F2484D" w:rsidP="00E04688">
            <w:pPr>
              <w:ind w:leftChars="50" w:left="120" w:rightChars="50" w:right="120"/>
              <w:jc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3C23D8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時間</w:t>
            </w:r>
          </w:p>
        </w:tc>
        <w:tc>
          <w:tcPr>
            <w:tcW w:w="2693" w:type="dxa"/>
          </w:tcPr>
          <w:p w14:paraId="7EC411CC" w14:textId="77777777" w:rsidR="00F2484D" w:rsidRPr="003C23D8" w:rsidRDefault="00F2484D" w:rsidP="00E04688">
            <w:pPr>
              <w:ind w:leftChars="50" w:left="120" w:rightChars="50" w:right="120"/>
              <w:jc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3C23D8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実施したアクティビティ</w:t>
            </w:r>
          </w:p>
        </w:tc>
        <w:tc>
          <w:tcPr>
            <w:tcW w:w="6089" w:type="dxa"/>
          </w:tcPr>
          <w:p w14:paraId="42EBBABE" w14:textId="77777777" w:rsidR="00F2484D" w:rsidRPr="003C23D8" w:rsidRDefault="00F2484D" w:rsidP="00E04688">
            <w:pPr>
              <w:ind w:leftChars="50" w:left="120" w:rightChars="50" w:right="120"/>
              <w:jc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3C23D8">
              <w:rPr>
                <w:rFonts w:ascii="游ゴシック Medium" w:eastAsia="游ゴシック Medium" w:hAnsi="游ゴシック Medium" w:hint="eastAsia"/>
                <w:sz w:val="21"/>
                <w:szCs w:val="21"/>
              </w:rPr>
              <w:t>ねらいやつながり</w:t>
            </w:r>
          </w:p>
        </w:tc>
      </w:tr>
      <w:tr w:rsidR="00F2484D" w:rsidRPr="00E04688" w14:paraId="1935B94B" w14:textId="77777777" w:rsidTr="00E04688">
        <w:trPr>
          <w:trHeight w:val="12326"/>
        </w:trPr>
        <w:tc>
          <w:tcPr>
            <w:tcW w:w="846" w:type="dxa"/>
            <w:tcBorders>
              <w:bottom w:val="single" w:sz="4" w:space="0" w:color="auto"/>
            </w:tcBorders>
          </w:tcPr>
          <w:p w14:paraId="7314975A" w14:textId="77777777" w:rsidR="00F2484D" w:rsidRPr="00E04688" w:rsidRDefault="00F2484D" w:rsidP="00E04688">
            <w:pPr>
              <w:ind w:leftChars="50" w:left="120" w:rightChars="50" w:right="120"/>
              <w:jc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7FF5BCA" w14:textId="77777777" w:rsidR="00F2484D" w:rsidRPr="00E04688" w:rsidRDefault="00F2484D" w:rsidP="00E04688">
            <w:pPr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  <w:p w14:paraId="1A715D94" w14:textId="77777777" w:rsidR="00F2484D" w:rsidRPr="00E04688" w:rsidRDefault="00F2484D" w:rsidP="00E04688">
            <w:pPr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  <w:p w14:paraId="0A1FC0B9" w14:textId="77777777" w:rsidR="00F2484D" w:rsidRPr="00E04688" w:rsidRDefault="00F2484D" w:rsidP="00E04688">
            <w:pPr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  <w:p w14:paraId="7F313765" w14:textId="77777777" w:rsidR="00F2484D" w:rsidRPr="00E04688" w:rsidRDefault="00F2484D" w:rsidP="00E04688">
            <w:pPr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  <w:p w14:paraId="1E2714C1" w14:textId="77777777" w:rsidR="00F2484D" w:rsidRPr="00E04688" w:rsidRDefault="00F2484D" w:rsidP="00E04688">
            <w:pPr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  <w:p w14:paraId="5C53FBB7" w14:textId="77777777" w:rsidR="00F2484D" w:rsidRPr="00E04688" w:rsidRDefault="00F2484D" w:rsidP="00E04688">
            <w:pPr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  <w:p w14:paraId="1CEC7FE3" w14:textId="77777777" w:rsidR="00F2484D" w:rsidRPr="00E04688" w:rsidRDefault="00F2484D" w:rsidP="00E04688">
            <w:pPr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  <w:p w14:paraId="37F2EA3A" w14:textId="77777777" w:rsidR="00F2484D" w:rsidRPr="00E04688" w:rsidRDefault="00F2484D" w:rsidP="00E04688">
            <w:pPr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  <w:p w14:paraId="7D1086D6" w14:textId="77777777" w:rsidR="00F2484D" w:rsidRPr="00E04688" w:rsidRDefault="00F2484D" w:rsidP="00E04688">
            <w:pPr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  <w:p w14:paraId="7E11C2CA" w14:textId="77777777" w:rsidR="00F2484D" w:rsidRPr="00E04688" w:rsidRDefault="00F2484D" w:rsidP="00E04688">
            <w:pPr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  <w:p w14:paraId="0A6AB3C0" w14:textId="77777777" w:rsidR="00F2484D" w:rsidRPr="00E04688" w:rsidRDefault="00F2484D" w:rsidP="00E04688">
            <w:pPr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  <w:p w14:paraId="3A7E83AC" w14:textId="77777777" w:rsidR="00F2484D" w:rsidRPr="00E04688" w:rsidRDefault="00F2484D" w:rsidP="00E04688">
            <w:pPr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  <w:p w14:paraId="228E3CCC" w14:textId="77777777" w:rsidR="00F2484D" w:rsidRPr="00E04688" w:rsidRDefault="00F2484D" w:rsidP="00E04688">
            <w:pPr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  <w:p w14:paraId="45BF1362" w14:textId="77777777" w:rsidR="00F2484D" w:rsidRPr="00E04688" w:rsidRDefault="00F2484D" w:rsidP="00E04688">
            <w:pPr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  <w:p w14:paraId="4E57760F" w14:textId="77777777" w:rsidR="00F2484D" w:rsidRPr="00E04688" w:rsidRDefault="00F2484D" w:rsidP="00E04688">
            <w:pPr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  <w:p w14:paraId="0C590707" w14:textId="77777777" w:rsidR="00F2484D" w:rsidRPr="00E04688" w:rsidRDefault="00F2484D" w:rsidP="00E04688">
            <w:pPr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  <w:p w14:paraId="4E6F4865" w14:textId="77777777" w:rsidR="00F2484D" w:rsidRPr="00E04688" w:rsidRDefault="00F2484D" w:rsidP="00E04688">
            <w:pPr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  <w:p w14:paraId="1E393504" w14:textId="77777777" w:rsidR="00F2484D" w:rsidRPr="00E04688" w:rsidRDefault="00F2484D" w:rsidP="00E04688">
            <w:pPr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  <w:p w14:paraId="13B3AAA1" w14:textId="77777777" w:rsidR="00F2484D" w:rsidRPr="00E04688" w:rsidRDefault="00F2484D" w:rsidP="00E04688">
            <w:pPr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  <w:p w14:paraId="6EA5A399" w14:textId="77777777" w:rsidR="00F2484D" w:rsidRPr="00E04688" w:rsidRDefault="00F2484D" w:rsidP="00E04688">
            <w:pPr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  <w:p w14:paraId="63821EDD" w14:textId="77777777" w:rsidR="00F2484D" w:rsidRPr="00E04688" w:rsidRDefault="00F2484D" w:rsidP="00E04688">
            <w:pPr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  <w:p w14:paraId="11E6EEE9" w14:textId="77777777" w:rsidR="00F2484D" w:rsidRPr="00E04688" w:rsidRDefault="00F2484D" w:rsidP="00E04688">
            <w:pPr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  <w:p w14:paraId="63682653" w14:textId="77777777" w:rsidR="00F2484D" w:rsidRPr="00E04688" w:rsidRDefault="00F2484D" w:rsidP="00E04688">
            <w:pPr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  <w:p w14:paraId="2D933B82" w14:textId="77777777" w:rsidR="00F2484D" w:rsidRPr="00E04688" w:rsidRDefault="00F2484D" w:rsidP="00E04688">
            <w:pPr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  <w:p w14:paraId="045EBFA6" w14:textId="77777777" w:rsidR="00F2484D" w:rsidRPr="00E04688" w:rsidRDefault="00F2484D" w:rsidP="00E04688">
            <w:pPr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  <w:p w14:paraId="41EAF97A" w14:textId="77777777" w:rsidR="00F2484D" w:rsidRPr="00E04688" w:rsidRDefault="00F2484D" w:rsidP="00E04688">
            <w:pPr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  <w:p w14:paraId="6E71A3AB" w14:textId="77777777" w:rsidR="00F2484D" w:rsidRPr="00E04688" w:rsidRDefault="00F2484D" w:rsidP="00E04688">
            <w:pPr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  <w:p w14:paraId="18A0DBF9" w14:textId="77777777" w:rsidR="00F2484D" w:rsidRPr="00E04688" w:rsidRDefault="00F2484D" w:rsidP="00E04688">
            <w:pPr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  <w:p w14:paraId="6E2394E1" w14:textId="77777777" w:rsidR="00F2484D" w:rsidRPr="00E04688" w:rsidRDefault="00F2484D" w:rsidP="00E04688">
            <w:pPr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  <w:p w14:paraId="66136922" w14:textId="77777777" w:rsidR="00F2484D" w:rsidRPr="00E04688" w:rsidRDefault="00F2484D" w:rsidP="00E04688">
            <w:pPr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  <w:p w14:paraId="11B51EB0" w14:textId="77777777" w:rsidR="00F2484D" w:rsidRPr="00E04688" w:rsidRDefault="00F2484D" w:rsidP="00E04688">
            <w:pPr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  <w:p w14:paraId="6C66F78A" w14:textId="77777777" w:rsidR="00F2484D" w:rsidRPr="00E04688" w:rsidRDefault="00F2484D" w:rsidP="00E04688">
            <w:pPr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  <w:p w14:paraId="45334C6A" w14:textId="77777777" w:rsidR="00F2484D" w:rsidRPr="00E04688" w:rsidRDefault="00F2484D" w:rsidP="00E04688">
            <w:pPr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  <w:p w14:paraId="5C074BE8" w14:textId="77777777" w:rsidR="00F2484D" w:rsidRPr="00E04688" w:rsidRDefault="00F2484D" w:rsidP="00E04688">
            <w:pPr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  <w:p w14:paraId="1EF7F579" w14:textId="77777777" w:rsidR="00F2484D" w:rsidRPr="00E04688" w:rsidRDefault="00F2484D" w:rsidP="00E04688">
            <w:pPr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  <w:p w14:paraId="2990F5E8" w14:textId="77777777" w:rsidR="00F2484D" w:rsidRPr="00E04688" w:rsidRDefault="00F2484D" w:rsidP="00E04688">
            <w:pPr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  <w:p w14:paraId="7A33971A" w14:textId="77777777" w:rsidR="00F2484D" w:rsidRPr="00E04688" w:rsidRDefault="00F2484D" w:rsidP="00E04688">
            <w:pPr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  <w:p w14:paraId="2838B8EF" w14:textId="77777777" w:rsidR="00F2484D" w:rsidRPr="00E04688" w:rsidRDefault="00F2484D" w:rsidP="00E04688">
            <w:pPr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  <w:p w14:paraId="231B5F4D" w14:textId="77777777" w:rsidR="00F2484D" w:rsidRPr="00E04688" w:rsidRDefault="00F2484D" w:rsidP="00E04688">
            <w:pPr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  <w:p w14:paraId="4255A200" w14:textId="77777777" w:rsidR="00F2484D" w:rsidRDefault="00F2484D" w:rsidP="00E04688">
            <w:pPr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  <w:p w14:paraId="2772CA56" w14:textId="77777777" w:rsidR="00944946" w:rsidRDefault="00944946" w:rsidP="00E04688">
            <w:pPr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  <w:p w14:paraId="3025438F" w14:textId="77777777" w:rsidR="00944946" w:rsidRPr="00E04688" w:rsidRDefault="00944946" w:rsidP="00E04688">
            <w:pPr>
              <w:ind w:leftChars="50" w:left="120" w:rightChars="50" w:right="120"/>
              <w:rPr>
                <w:rFonts w:ascii="游ゴシック Medium" w:eastAsia="游ゴシック Medium" w:hAnsi="游ゴシック Medium" w:hint="eastAsia"/>
                <w:sz w:val="21"/>
                <w:szCs w:val="21"/>
              </w:rPr>
            </w:pPr>
          </w:p>
          <w:p w14:paraId="0026B056" w14:textId="77777777" w:rsidR="00EF543B" w:rsidRPr="00E04688" w:rsidRDefault="00EF543B" w:rsidP="00E04688">
            <w:pPr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  <w:p w14:paraId="6C23C278" w14:textId="77777777" w:rsidR="00EF543B" w:rsidRPr="00E04688" w:rsidRDefault="00EF543B" w:rsidP="00E04688">
            <w:pPr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32E869F5" w14:textId="77777777" w:rsidR="00F2484D" w:rsidRPr="00E04688" w:rsidRDefault="00F2484D" w:rsidP="00E04688">
            <w:pPr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</w:p>
        </w:tc>
      </w:tr>
    </w:tbl>
    <w:p w14:paraId="6308F225" w14:textId="4CA93507" w:rsidR="00F2484D" w:rsidRPr="00EF543B" w:rsidRDefault="00F2484D" w:rsidP="00EF543B">
      <w:pPr>
        <w:snapToGrid w:val="0"/>
        <w:rPr>
          <w:rFonts w:ascii="游ゴシック Medium" w:eastAsia="游ゴシック Medium" w:hAnsi="游ゴシック Medium"/>
          <w:sz w:val="20"/>
        </w:rPr>
      </w:pPr>
      <w:r w:rsidRPr="00EF543B">
        <w:rPr>
          <w:rFonts w:ascii="游ゴシック Medium" w:eastAsia="游ゴシック Medium" w:hAnsi="游ゴシック Medium" w:hint="eastAsia"/>
          <w:sz w:val="20"/>
        </w:rPr>
        <w:t>・この様式は、日本</w:t>
      </w:r>
      <w:r w:rsidR="00942DE9" w:rsidRPr="00EF543B">
        <w:rPr>
          <w:rFonts w:ascii="游ゴシック Medium" w:eastAsia="游ゴシック Medium" w:hAnsi="游ゴシック Medium" w:hint="eastAsia"/>
          <w:sz w:val="20"/>
        </w:rPr>
        <w:t>シェアリングネイチャー</w:t>
      </w:r>
      <w:r w:rsidRPr="00EF543B">
        <w:rPr>
          <w:rFonts w:ascii="游ゴシック Medium" w:eastAsia="游ゴシック Medium" w:hAnsi="游ゴシック Medium" w:hint="eastAsia"/>
          <w:sz w:val="20"/>
        </w:rPr>
        <w:t>協会</w:t>
      </w:r>
      <w:r w:rsidR="00944946">
        <w:rPr>
          <w:rFonts w:ascii="游ゴシック Medium" w:eastAsia="游ゴシック Medium" w:hAnsi="游ゴシック Medium" w:hint="eastAsia"/>
          <w:sz w:val="20"/>
        </w:rPr>
        <w:t>WEBサイト</w:t>
      </w:r>
      <w:r w:rsidRPr="00EF543B">
        <w:rPr>
          <w:rFonts w:ascii="游ゴシック Medium" w:eastAsia="游ゴシック Medium" w:hAnsi="游ゴシック Medium" w:hint="eastAsia"/>
          <w:sz w:val="20"/>
        </w:rPr>
        <w:t>からダウンロードできます</w:t>
      </w:r>
    </w:p>
    <w:sectPr w:rsidR="00F2484D" w:rsidRPr="00EF543B" w:rsidSect="00EF543B">
      <w:pgSz w:w="11906" w:h="16838"/>
      <w:pgMar w:top="1134" w:right="1134" w:bottom="1134" w:left="1134" w:header="851" w:footer="92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12C21" w14:textId="77777777" w:rsidR="00E935E3" w:rsidRDefault="00E935E3" w:rsidP="0041608D">
      <w:r>
        <w:separator/>
      </w:r>
    </w:p>
  </w:endnote>
  <w:endnote w:type="continuationSeparator" w:id="0">
    <w:p w14:paraId="4F2C18B1" w14:textId="77777777" w:rsidR="00E935E3" w:rsidRDefault="00E935E3" w:rsidP="00416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Yu Gothic"/>
    <w:panose1 w:val="020B0604020202020204"/>
    <w:charset w:val="80"/>
    <w:family w:val="auto"/>
    <w:pitch w:val="variable"/>
    <w:sig w:usb0="01000000" w:usb1="00000000" w:usb2="07040001" w:usb3="00000000" w:csb0="00020000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游ゴシック Medium">
    <w:altName w:val="Yu Gothic Medium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BCBDF" w14:textId="77777777" w:rsidR="00E935E3" w:rsidRDefault="00E935E3" w:rsidP="0041608D">
      <w:r>
        <w:separator/>
      </w:r>
    </w:p>
  </w:footnote>
  <w:footnote w:type="continuationSeparator" w:id="0">
    <w:p w14:paraId="067E03B9" w14:textId="77777777" w:rsidR="00E935E3" w:rsidRDefault="00E935E3" w:rsidP="00416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・"/>
      <w:lvlJc w:val="left"/>
      <w:pPr>
        <w:tabs>
          <w:tab w:val="num" w:pos="200"/>
        </w:tabs>
        <w:ind w:left="200" w:hanging="200"/>
      </w:pPr>
      <w:rPr>
        <w:rFonts w:hint="eastAsia"/>
      </w:rPr>
    </w:lvl>
  </w:abstractNum>
  <w:abstractNum w:abstractNumId="1" w15:restartNumberingAfterBreak="0">
    <w:nsid w:val="00000002"/>
    <w:multiLevelType w:val="singleLevel"/>
    <w:tmpl w:val="00000000"/>
    <w:lvl w:ilvl="0">
      <w:numFmt w:val="bullet"/>
      <w:lvlText w:val="・"/>
      <w:lvlJc w:val="left"/>
      <w:pPr>
        <w:tabs>
          <w:tab w:val="num" w:pos="200"/>
        </w:tabs>
        <w:ind w:left="200" w:hanging="200"/>
      </w:pPr>
      <w:rPr>
        <w:rFonts w:ascii="平成明朝" w:hint="eastAsia"/>
      </w:rPr>
    </w:lvl>
  </w:abstractNum>
  <w:abstractNum w:abstractNumId="2" w15:restartNumberingAfterBreak="0">
    <w:nsid w:val="00000003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00"/>
        </w:tabs>
        <w:ind w:left="200" w:hanging="200"/>
      </w:pPr>
      <w:rPr>
        <w:rFonts w:hint="eastAsia"/>
      </w:rPr>
    </w:lvl>
  </w:abstractNum>
  <w:abstractNum w:abstractNumId="3" w15:restartNumberingAfterBreak="0">
    <w:nsid w:val="00000004"/>
    <w:multiLevelType w:val="singleLevel"/>
    <w:tmpl w:val="00000000"/>
    <w:lvl w:ilvl="0">
      <w:start w:val="2"/>
      <w:numFmt w:val="bullet"/>
      <w:lvlText w:val="・"/>
      <w:lvlJc w:val="left"/>
      <w:pPr>
        <w:tabs>
          <w:tab w:val="num" w:pos="200"/>
        </w:tabs>
        <w:ind w:left="200" w:hanging="200"/>
      </w:pPr>
      <w:rPr>
        <w:rFonts w:hint="eastAsia"/>
      </w:rPr>
    </w:lvl>
  </w:abstractNum>
  <w:abstractNum w:abstractNumId="4" w15:restartNumberingAfterBreak="0">
    <w:nsid w:val="00000005"/>
    <w:multiLevelType w:val="singleLevel"/>
    <w:tmpl w:val="00000000"/>
    <w:lvl w:ilvl="0">
      <w:start w:val="5"/>
      <w:numFmt w:val="bullet"/>
      <w:lvlText w:val="・"/>
      <w:lvlJc w:val="left"/>
      <w:pPr>
        <w:tabs>
          <w:tab w:val="num" w:pos="200"/>
        </w:tabs>
        <w:ind w:left="200" w:hanging="200"/>
      </w:pPr>
      <w:rPr>
        <w:rFonts w:ascii="平成明朝" w:hint="eastAsia"/>
      </w:rPr>
    </w:lvl>
  </w:abstractNum>
  <w:num w:numId="1" w16cid:durableId="1059789235">
    <w:abstractNumId w:val="0"/>
  </w:num>
  <w:num w:numId="2" w16cid:durableId="416632266">
    <w:abstractNumId w:val="1"/>
  </w:num>
  <w:num w:numId="3" w16cid:durableId="143815323">
    <w:abstractNumId w:val="2"/>
  </w:num>
  <w:num w:numId="4" w16cid:durableId="2027751934">
    <w:abstractNumId w:val="3"/>
  </w:num>
  <w:num w:numId="5" w16cid:durableId="98530826">
    <w:abstractNumId w:val="4"/>
  </w:num>
  <w:num w:numId="6" w16cid:durableId="603804867">
    <w:abstractNumId w:val="0"/>
  </w:num>
  <w:num w:numId="7" w16cid:durableId="204371278">
    <w:abstractNumId w:val="2"/>
  </w:num>
  <w:num w:numId="8" w16cid:durableId="2057272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proofState w:spelling="clean" w:grammar="clean"/>
  <w:defaultTabStop w:val="851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08D"/>
    <w:rsid w:val="00044F45"/>
    <w:rsid w:val="000C4A20"/>
    <w:rsid w:val="002E4746"/>
    <w:rsid w:val="002F6F8A"/>
    <w:rsid w:val="003248BF"/>
    <w:rsid w:val="003272BD"/>
    <w:rsid w:val="00327E6C"/>
    <w:rsid w:val="00377BB7"/>
    <w:rsid w:val="003849EC"/>
    <w:rsid w:val="003C23D8"/>
    <w:rsid w:val="0041608D"/>
    <w:rsid w:val="004420E9"/>
    <w:rsid w:val="00453829"/>
    <w:rsid w:val="005E5DA1"/>
    <w:rsid w:val="0060376B"/>
    <w:rsid w:val="00680A09"/>
    <w:rsid w:val="00703499"/>
    <w:rsid w:val="007877C8"/>
    <w:rsid w:val="007C326C"/>
    <w:rsid w:val="008746D9"/>
    <w:rsid w:val="00906BE9"/>
    <w:rsid w:val="0091624A"/>
    <w:rsid w:val="0092172D"/>
    <w:rsid w:val="00942DE9"/>
    <w:rsid w:val="00944946"/>
    <w:rsid w:val="009671FA"/>
    <w:rsid w:val="00A9022F"/>
    <w:rsid w:val="00A9762B"/>
    <w:rsid w:val="00AA7566"/>
    <w:rsid w:val="00AC7CB7"/>
    <w:rsid w:val="00BA6C09"/>
    <w:rsid w:val="00BF2C48"/>
    <w:rsid w:val="00C06383"/>
    <w:rsid w:val="00CC6769"/>
    <w:rsid w:val="00CE4390"/>
    <w:rsid w:val="00DA4EB6"/>
    <w:rsid w:val="00DF03DF"/>
    <w:rsid w:val="00E04688"/>
    <w:rsid w:val="00E31428"/>
    <w:rsid w:val="00E935E3"/>
    <w:rsid w:val="00EF543B"/>
    <w:rsid w:val="00F10CCC"/>
    <w:rsid w:val="00F2484D"/>
    <w:rsid w:val="00F57126"/>
    <w:rsid w:val="00F70D4D"/>
    <w:rsid w:val="00FA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410BD5A"/>
  <w14:defaultImageDpi w14:val="300"/>
  <w15:chartTrackingRefBased/>
  <w15:docId w15:val="{6149C987-110F-C84D-B0DE-A77528378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60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1608D"/>
    <w:rPr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4160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1608D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434</Words>
  <Characters>434</Characters>
  <Application>Microsoft Office Word</Application>
  <DocSecurity>0</DocSecurity>
  <Lines>72</Lines>
  <Paragraphs>51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ネイチャーゲーム　プログラム実践計画書（様式026）</vt:lpstr>
    </vt:vector>
  </TitlesOfParts>
  <Company/>
  <LinksUpToDate>false</LinksUpToDate>
  <CharactersWithSpaces>817</CharactersWithSpaces>
  <SharedDoc>false</SharedDoc>
  <HLinks>
    <vt:vector size="6" baseType="variant">
      <vt:variant>
        <vt:i4>-1952411593</vt:i4>
      </vt:variant>
      <vt:variant>
        <vt:i4>-1</vt:i4>
      </vt:variant>
      <vt:variant>
        <vt:i4>2050</vt:i4>
      </vt:variant>
      <vt:variant>
        <vt:i4>1</vt:i4>
      </vt:variant>
      <vt:variant>
        <vt:lpwstr>SNロゴ英文修正-3白黒25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ネイチャーゲーム　プログラム実践計画書（様式026）</dc:title>
  <dc:subject/>
  <dc:creator>（社）日本ネイチャーゲーム協会</dc:creator>
  <cp:keywords/>
  <cp:lastModifiedBy>SNAJ事務局</cp:lastModifiedBy>
  <cp:revision>20</cp:revision>
  <cp:lastPrinted>2026-02-19T01:04:00Z</cp:lastPrinted>
  <dcterms:created xsi:type="dcterms:W3CDTF">2023-10-11T02:27:00Z</dcterms:created>
  <dcterms:modified xsi:type="dcterms:W3CDTF">2026-04-20T05:12:00Z</dcterms:modified>
</cp:coreProperties>
</file>